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C5946" w14:textId="77777777" w:rsidR="00A22C6C" w:rsidRDefault="00240BAD" w:rsidP="00C22370">
      <w:pPr>
        <w:spacing w:after="0"/>
      </w:pPr>
      <w:r>
        <w:rPr>
          <w:noProof/>
        </w:rPr>
        <w:pict w14:anchorId="329F7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2" type="#_x0000_t75" style="position:absolute;margin-left:0;margin-top:-6.4pt;width:440.45pt;height:80.55pt;z-index:1;mso-position-horizontal:center">
            <v:imagedata r:id="rId7" o:title="Artice"/>
          </v:shape>
        </w:pict>
      </w:r>
    </w:p>
    <w:p w14:paraId="57D99830" w14:textId="77777777" w:rsidR="00C22370" w:rsidRDefault="00C22370" w:rsidP="00C22370">
      <w:pPr>
        <w:spacing w:after="0"/>
      </w:pPr>
    </w:p>
    <w:p w14:paraId="51B04766" w14:textId="77777777" w:rsidR="00C22370" w:rsidRDefault="00C22370" w:rsidP="00C22370">
      <w:pPr>
        <w:spacing w:after="0"/>
        <w:rPr>
          <w:rFonts w:ascii="Arial" w:hAnsi="Arial" w:cs="Arial"/>
        </w:rPr>
      </w:pPr>
    </w:p>
    <w:p w14:paraId="72AFE559" w14:textId="77777777" w:rsidR="00AC7CD3" w:rsidRDefault="00AC7CD3" w:rsidP="00C22370">
      <w:pPr>
        <w:spacing w:after="0"/>
        <w:rPr>
          <w:rFonts w:ascii="Arial" w:hAnsi="Arial" w:cs="Arial"/>
        </w:rPr>
      </w:pPr>
    </w:p>
    <w:p w14:paraId="60FE8A9B" w14:textId="77777777" w:rsidR="005A248A" w:rsidRDefault="005A248A" w:rsidP="00C22370">
      <w:pPr>
        <w:spacing w:after="0"/>
        <w:rPr>
          <w:rFonts w:ascii="Arial" w:hAnsi="Arial" w:cs="Arial"/>
        </w:rPr>
      </w:pPr>
    </w:p>
    <w:p w14:paraId="20183F24" w14:textId="77777777" w:rsidR="00BA34C8" w:rsidRDefault="0075063D" w:rsidP="00C55E94">
      <w:pPr>
        <w:spacing w:after="0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4"/>
          <w:szCs w:val="24"/>
        </w:rPr>
        <w:t xml:space="preserve">   </w:t>
      </w:r>
      <w:r w:rsidR="00C55E94" w:rsidRPr="00381F1F">
        <w:rPr>
          <w:rFonts w:ascii="Calibri Light" w:hAnsi="Calibri Light" w:cs="Calibri Light"/>
          <w:sz w:val="20"/>
          <w:szCs w:val="20"/>
        </w:rPr>
        <w:t xml:space="preserve">            </w:t>
      </w:r>
    </w:p>
    <w:p w14:paraId="5D3B11F5" w14:textId="77777777" w:rsidR="00BA34C8" w:rsidRDefault="00BA34C8" w:rsidP="00C55E94">
      <w:pPr>
        <w:spacing w:after="0"/>
        <w:rPr>
          <w:rFonts w:ascii="Calibri Light" w:hAnsi="Calibri Light" w:cs="Calibri Light"/>
          <w:sz w:val="20"/>
          <w:szCs w:val="20"/>
        </w:rPr>
      </w:pPr>
    </w:p>
    <w:p w14:paraId="3E2CC197" w14:textId="67788C85" w:rsidR="00BA34C8" w:rsidRPr="00BA34C8" w:rsidRDefault="00C55E94" w:rsidP="00BA34C8">
      <w:pPr>
        <w:pStyle w:val="Brezrazmikov"/>
        <w:jc w:val="center"/>
        <w:rPr>
          <w:rFonts w:ascii="Segoe UI" w:hAnsi="Segoe UI" w:cs="Segoe UI"/>
          <w:b/>
          <w:sz w:val="20"/>
          <w:szCs w:val="20"/>
        </w:rPr>
      </w:pPr>
      <w:r w:rsidRPr="00BA34C8">
        <w:rPr>
          <w:rFonts w:ascii="Segoe UI" w:hAnsi="Segoe UI" w:cs="Segoe UI"/>
          <w:sz w:val="20"/>
          <w:szCs w:val="20"/>
        </w:rPr>
        <w:t xml:space="preserve">          </w:t>
      </w:r>
      <w:r w:rsidR="00BA34C8" w:rsidRPr="00BA34C8">
        <w:rPr>
          <w:rFonts w:ascii="Segoe UI" w:hAnsi="Segoe UI" w:cs="Segoe UI"/>
          <w:b/>
          <w:sz w:val="20"/>
          <w:szCs w:val="20"/>
        </w:rPr>
        <w:t>PRIJAVA NA NAMERO</w:t>
      </w:r>
      <w:r w:rsidR="00B3242A">
        <w:rPr>
          <w:rFonts w:ascii="Segoe UI" w:hAnsi="Segoe UI" w:cs="Segoe UI"/>
          <w:b/>
          <w:sz w:val="20"/>
          <w:szCs w:val="20"/>
        </w:rPr>
        <w:t xml:space="preserve"> ZA NAJEM PROSTORA </w:t>
      </w:r>
    </w:p>
    <w:p w14:paraId="560B92AC" w14:textId="16B3C7F9" w:rsidR="00BA34C8" w:rsidRPr="00BA34C8" w:rsidRDefault="00B3242A" w:rsidP="00BA34C8">
      <w:pPr>
        <w:pStyle w:val="Brezrazmikov"/>
        <w:jc w:val="center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      </w:t>
      </w:r>
    </w:p>
    <w:p w14:paraId="1506C201" w14:textId="77777777" w:rsidR="00BA34C8" w:rsidRPr="00BA34C8" w:rsidRDefault="00BA34C8" w:rsidP="00BA34C8">
      <w:pPr>
        <w:pStyle w:val="Brezrazmikov"/>
        <w:rPr>
          <w:rFonts w:ascii="Segoe UI" w:hAnsi="Segoe UI" w:cs="Segoe UI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345"/>
      </w:tblGrid>
      <w:tr w:rsidR="00BA34C8" w:rsidRPr="00BA34C8" w14:paraId="63B69A0F" w14:textId="77777777" w:rsidTr="0093319D">
        <w:tc>
          <w:tcPr>
            <w:tcW w:w="2835" w:type="dxa"/>
          </w:tcPr>
          <w:p w14:paraId="3F4D5AF5" w14:textId="77777777" w:rsidR="00BA34C8" w:rsidRPr="00BA34C8" w:rsidRDefault="00BA34C8" w:rsidP="0093319D">
            <w:pPr>
              <w:pStyle w:val="Brezrazmikov"/>
              <w:rPr>
                <w:rFonts w:ascii="Segoe UI" w:hAnsi="Segoe UI" w:cs="Segoe UI"/>
                <w:b/>
                <w:sz w:val="20"/>
                <w:szCs w:val="20"/>
              </w:rPr>
            </w:pPr>
            <w:r w:rsidRPr="00BA34C8">
              <w:rPr>
                <w:rFonts w:ascii="Segoe UI" w:hAnsi="Segoe UI" w:cs="Segoe UI"/>
                <w:b/>
                <w:sz w:val="20"/>
                <w:szCs w:val="20"/>
              </w:rPr>
              <w:t>Ponudnik:</w:t>
            </w:r>
          </w:p>
          <w:p w14:paraId="15A7447F" w14:textId="77777777" w:rsidR="00BA34C8" w:rsidRPr="00BA34C8" w:rsidRDefault="00BA34C8" w:rsidP="0093319D">
            <w:pPr>
              <w:pStyle w:val="Brezrazmikov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6345" w:type="dxa"/>
          </w:tcPr>
          <w:p w14:paraId="4CFB674C" w14:textId="77777777" w:rsidR="00BA34C8" w:rsidRPr="00BA34C8" w:rsidRDefault="00BA34C8" w:rsidP="0093319D">
            <w:pPr>
              <w:pStyle w:val="Brezrazmikov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BA34C8" w:rsidRPr="00BA34C8" w14:paraId="1D7B729C" w14:textId="77777777" w:rsidTr="0093319D">
        <w:tc>
          <w:tcPr>
            <w:tcW w:w="2835" w:type="dxa"/>
          </w:tcPr>
          <w:p w14:paraId="6F412E47" w14:textId="77777777" w:rsidR="00BA34C8" w:rsidRPr="00BA34C8" w:rsidRDefault="00BA34C8" w:rsidP="0093319D">
            <w:pPr>
              <w:pStyle w:val="Brezrazmikov"/>
              <w:rPr>
                <w:rFonts w:ascii="Segoe UI" w:hAnsi="Segoe UI" w:cs="Segoe UI"/>
                <w:b/>
                <w:sz w:val="20"/>
                <w:szCs w:val="20"/>
              </w:rPr>
            </w:pPr>
            <w:r w:rsidRPr="00BA34C8">
              <w:rPr>
                <w:rFonts w:ascii="Segoe UI" w:hAnsi="Segoe UI" w:cs="Segoe UI"/>
                <w:b/>
                <w:sz w:val="20"/>
                <w:szCs w:val="20"/>
              </w:rPr>
              <w:t xml:space="preserve">Naslov: </w:t>
            </w:r>
          </w:p>
          <w:p w14:paraId="32994B29" w14:textId="77777777" w:rsidR="00BA34C8" w:rsidRPr="00BA34C8" w:rsidRDefault="00BA34C8" w:rsidP="0093319D">
            <w:pPr>
              <w:pStyle w:val="Brezrazmikov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6345" w:type="dxa"/>
          </w:tcPr>
          <w:p w14:paraId="3DE536FE" w14:textId="77777777" w:rsidR="00BA34C8" w:rsidRPr="00BA34C8" w:rsidRDefault="00BA34C8" w:rsidP="0093319D">
            <w:pPr>
              <w:pStyle w:val="Brezrazmikov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BA34C8" w:rsidRPr="00BA34C8" w14:paraId="41C0A679" w14:textId="77777777" w:rsidTr="0093319D">
        <w:tc>
          <w:tcPr>
            <w:tcW w:w="2835" w:type="dxa"/>
          </w:tcPr>
          <w:p w14:paraId="23E89753" w14:textId="77777777" w:rsidR="00BA34C8" w:rsidRPr="00BA34C8" w:rsidRDefault="00BA34C8" w:rsidP="0093319D">
            <w:pPr>
              <w:pStyle w:val="Brezrazmikov"/>
              <w:rPr>
                <w:rFonts w:ascii="Segoe UI" w:hAnsi="Segoe UI" w:cs="Segoe UI"/>
                <w:b/>
                <w:sz w:val="20"/>
                <w:szCs w:val="20"/>
              </w:rPr>
            </w:pPr>
            <w:r w:rsidRPr="00BA34C8">
              <w:rPr>
                <w:rFonts w:ascii="Segoe UI" w:hAnsi="Segoe UI" w:cs="Segoe UI"/>
                <w:b/>
                <w:sz w:val="20"/>
                <w:szCs w:val="20"/>
              </w:rPr>
              <w:t xml:space="preserve">Matična številka: </w:t>
            </w:r>
          </w:p>
          <w:p w14:paraId="2D021E06" w14:textId="77777777" w:rsidR="00BA34C8" w:rsidRPr="00BA34C8" w:rsidRDefault="00BA34C8" w:rsidP="0093319D">
            <w:pPr>
              <w:pStyle w:val="Brezrazmikov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6345" w:type="dxa"/>
          </w:tcPr>
          <w:p w14:paraId="4546A1F9" w14:textId="77777777" w:rsidR="00BA34C8" w:rsidRPr="00BA34C8" w:rsidRDefault="00BA34C8" w:rsidP="0093319D">
            <w:pPr>
              <w:pStyle w:val="Brezrazmikov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BA34C8" w:rsidRPr="00BA34C8" w14:paraId="71006DDA" w14:textId="77777777" w:rsidTr="0093319D">
        <w:tc>
          <w:tcPr>
            <w:tcW w:w="2835" w:type="dxa"/>
          </w:tcPr>
          <w:p w14:paraId="16BF41B5" w14:textId="77777777" w:rsidR="00BA34C8" w:rsidRPr="00BA34C8" w:rsidRDefault="00BA34C8" w:rsidP="0093319D">
            <w:pPr>
              <w:pStyle w:val="Brezrazmikov"/>
              <w:rPr>
                <w:rFonts w:ascii="Segoe UI" w:hAnsi="Segoe UI" w:cs="Segoe UI"/>
                <w:b/>
                <w:sz w:val="20"/>
                <w:szCs w:val="20"/>
              </w:rPr>
            </w:pPr>
            <w:r w:rsidRPr="00BA34C8">
              <w:rPr>
                <w:rFonts w:ascii="Segoe UI" w:hAnsi="Segoe UI" w:cs="Segoe UI"/>
                <w:b/>
                <w:sz w:val="20"/>
                <w:szCs w:val="20"/>
              </w:rPr>
              <w:t xml:space="preserve">Identifikacijska številka za DDV/davčna številka: </w:t>
            </w:r>
          </w:p>
        </w:tc>
        <w:tc>
          <w:tcPr>
            <w:tcW w:w="6345" w:type="dxa"/>
          </w:tcPr>
          <w:p w14:paraId="424876C0" w14:textId="77777777" w:rsidR="00BA34C8" w:rsidRPr="00BA34C8" w:rsidRDefault="00BA34C8" w:rsidP="0093319D">
            <w:pPr>
              <w:pStyle w:val="Brezrazmikov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BA34C8" w:rsidRPr="00BA34C8" w14:paraId="4AB1EC7C" w14:textId="77777777" w:rsidTr="0093319D">
        <w:tc>
          <w:tcPr>
            <w:tcW w:w="2835" w:type="dxa"/>
          </w:tcPr>
          <w:p w14:paraId="388336B0" w14:textId="77777777" w:rsidR="00BA34C8" w:rsidRPr="00BA34C8" w:rsidRDefault="00BA34C8" w:rsidP="0093319D">
            <w:pPr>
              <w:pStyle w:val="Brezrazmikov"/>
              <w:rPr>
                <w:rFonts w:ascii="Segoe UI" w:hAnsi="Segoe UI" w:cs="Segoe UI"/>
                <w:b/>
                <w:sz w:val="20"/>
                <w:szCs w:val="20"/>
              </w:rPr>
            </w:pPr>
            <w:r w:rsidRPr="00BA34C8">
              <w:rPr>
                <w:rFonts w:ascii="Segoe UI" w:hAnsi="Segoe UI" w:cs="Segoe UI"/>
                <w:b/>
                <w:sz w:val="20"/>
                <w:szCs w:val="20"/>
              </w:rPr>
              <w:t xml:space="preserve">Kontaktna oseba: </w:t>
            </w:r>
          </w:p>
          <w:p w14:paraId="1CD5C665" w14:textId="77777777" w:rsidR="00BA34C8" w:rsidRPr="00BA34C8" w:rsidRDefault="00BA34C8" w:rsidP="0093319D">
            <w:pPr>
              <w:pStyle w:val="Brezrazmikov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6345" w:type="dxa"/>
          </w:tcPr>
          <w:p w14:paraId="5028DCF8" w14:textId="77777777" w:rsidR="00BA34C8" w:rsidRPr="00BA34C8" w:rsidRDefault="00BA34C8" w:rsidP="0093319D">
            <w:pPr>
              <w:pStyle w:val="Brezrazmikov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BA34C8" w:rsidRPr="00BA34C8" w14:paraId="2D6039F1" w14:textId="77777777" w:rsidTr="0093319D">
        <w:tc>
          <w:tcPr>
            <w:tcW w:w="2835" w:type="dxa"/>
          </w:tcPr>
          <w:p w14:paraId="26CA3B72" w14:textId="77777777" w:rsidR="00BA34C8" w:rsidRPr="00BA34C8" w:rsidRDefault="00BA34C8" w:rsidP="0093319D">
            <w:pPr>
              <w:pStyle w:val="Brezrazmikov"/>
              <w:rPr>
                <w:rFonts w:ascii="Segoe UI" w:hAnsi="Segoe UI" w:cs="Segoe UI"/>
                <w:b/>
                <w:sz w:val="20"/>
                <w:szCs w:val="20"/>
              </w:rPr>
            </w:pPr>
            <w:r w:rsidRPr="00BA34C8">
              <w:rPr>
                <w:rFonts w:ascii="Segoe UI" w:hAnsi="Segoe UI" w:cs="Segoe UI"/>
                <w:b/>
                <w:sz w:val="20"/>
                <w:szCs w:val="20"/>
              </w:rPr>
              <w:t xml:space="preserve">Elektronski naslov kontaktne osebe: </w:t>
            </w:r>
          </w:p>
        </w:tc>
        <w:tc>
          <w:tcPr>
            <w:tcW w:w="6345" w:type="dxa"/>
          </w:tcPr>
          <w:p w14:paraId="37575B8E" w14:textId="77777777" w:rsidR="00BA34C8" w:rsidRPr="00BA34C8" w:rsidRDefault="00BA34C8" w:rsidP="0093319D">
            <w:pPr>
              <w:pStyle w:val="Brezrazmikov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BA34C8" w:rsidRPr="00BA34C8" w14:paraId="25428AA0" w14:textId="77777777" w:rsidTr="0093319D">
        <w:tc>
          <w:tcPr>
            <w:tcW w:w="2835" w:type="dxa"/>
          </w:tcPr>
          <w:p w14:paraId="5F9BA6D8" w14:textId="77777777" w:rsidR="00BA34C8" w:rsidRPr="00BA34C8" w:rsidRDefault="00BA34C8" w:rsidP="0093319D">
            <w:pPr>
              <w:pStyle w:val="Brezrazmikov"/>
              <w:rPr>
                <w:rFonts w:ascii="Segoe UI" w:hAnsi="Segoe UI" w:cs="Segoe UI"/>
                <w:b/>
                <w:sz w:val="20"/>
                <w:szCs w:val="20"/>
              </w:rPr>
            </w:pPr>
            <w:r w:rsidRPr="00BA34C8">
              <w:rPr>
                <w:rFonts w:ascii="Segoe UI" w:hAnsi="Segoe UI" w:cs="Segoe UI"/>
                <w:b/>
                <w:sz w:val="20"/>
                <w:szCs w:val="20"/>
              </w:rPr>
              <w:t>Telefon:</w:t>
            </w:r>
          </w:p>
          <w:p w14:paraId="715C9391" w14:textId="77777777" w:rsidR="00BA34C8" w:rsidRPr="00BA34C8" w:rsidRDefault="00BA34C8" w:rsidP="0093319D">
            <w:pPr>
              <w:pStyle w:val="Brezrazmikov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6345" w:type="dxa"/>
          </w:tcPr>
          <w:p w14:paraId="07961F7C" w14:textId="77777777" w:rsidR="00BA34C8" w:rsidRPr="00BA34C8" w:rsidRDefault="00BA34C8" w:rsidP="0093319D">
            <w:pPr>
              <w:pStyle w:val="Brezrazmikov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</w:tbl>
    <w:p w14:paraId="04CCE6E8" w14:textId="77777777" w:rsidR="00BA34C8" w:rsidRPr="00BA34C8" w:rsidRDefault="00BA34C8" w:rsidP="00BA34C8">
      <w:pPr>
        <w:pStyle w:val="Brezrazmikov"/>
        <w:rPr>
          <w:rFonts w:ascii="Segoe UI" w:hAnsi="Segoe UI" w:cs="Segoe UI"/>
          <w:sz w:val="20"/>
          <w:szCs w:val="20"/>
        </w:rPr>
      </w:pPr>
    </w:p>
    <w:p w14:paraId="43C31066" w14:textId="77777777" w:rsidR="00BA34C8" w:rsidRPr="00BA34C8" w:rsidRDefault="00BA34C8" w:rsidP="00BA34C8">
      <w:pPr>
        <w:pStyle w:val="Brezrazmikov"/>
        <w:rPr>
          <w:rFonts w:ascii="Segoe UI" w:hAnsi="Segoe UI" w:cs="Segoe UI"/>
          <w:sz w:val="20"/>
          <w:szCs w:val="20"/>
        </w:rPr>
      </w:pPr>
      <w:r w:rsidRPr="00BA34C8">
        <w:rPr>
          <w:rFonts w:ascii="Segoe UI" w:hAnsi="Segoe UI" w:cs="Segoe UI"/>
          <w:sz w:val="20"/>
          <w:szCs w:val="20"/>
        </w:rPr>
        <w:t xml:space="preserve">Pod kazensko in materialno odgovornostjo izjavljam, da: </w:t>
      </w:r>
    </w:p>
    <w:p w14:paraId="2D58E2C9" w14:textId="0580834D" w:rsidR="00BA34C8" w:rsidRPr="00BA34C8" w:rsidRDefault="00BA34C8" w:rsidP="00BA34C8">
      <w:pPr>
        <w:pStyle w:val="Brezrazmikov"/>
        <w:numPr>
          <w:ilvl w:val="0"/>
          <w:numId w:val="3"/>
        </w:numPr>
        <w:jc w:val="both"/>
        <w:rPr>
          <w:rFonts w:ascii="Segoe UI" w:hAnsi="Segoe UI" w:cs="Segoe UI"/>
          <w:sz w:val="20"/>
          <w:szCs w:val="20"/>
        </w:rPr>
      </w:pPr>
      <w:r w:rsidRPr="00BA34C8">
        <w:rPr>
          <w:rFonts w:ascii="Segoe UI" w:hAnsi="Segoe UI" w:cs="Segoe UI"/>
          <w:sz w:val="20"/>
          <w:szCs w:val="20"/>
        </w:rPr>
        <w:t>sem skrbno pregledal namero za najem nepremičnin</w:t>
      </w:r>
      <w:r w:rsidR="00B3242A">
        <w:rPr>
          <w:rFonts w:ascii="Segoe UI" w:hAnsi="Segoe UI" w:cs="Segoe UI"/>
          <w:sz w:val="20"/>
          <w:szCs w:val="20"/>
        </w:rPr>
        <w:t xml:space="preserve">, dokument </w:t>
      </w:r>
      <w:r w:rsidRPr="00BA34C8">
        <w:rPr>
          <w:rFonts w:ascii="Segoe UI" w:hAnsi="Segoe UI" w:cs="Segoe UI"/>
          <w:sz w:val="20"/>
          <w:szCs w:val="20"/>
        </w:rPr>
        <w:t>št.</w:t>
      </w:r>
      <w:r w:rsidR="00B3242A">
        <w:rPr>
          <w:rFonts w:ascii="Segoe UI" w:hAnsi="Segoe UI" w:cs="Segoe UI"/>
          <w:sz w:val="20"/>
          <w:szCs w:val="20"/>
        </w:rPr>
        <w:t xml:space="preserve"> </w:t>
      </w:r>
      <w:r w:rsidRPr="00BA34C8">
        <w:rPr>
          <w:rFonts w:ascii="Segoe UI" w:hAnsi="Segoe UI" w:cs="Segoe UI"/>
          <w:sz w:val="20"/>
          <w:szCs w:val="20"/>
        </w:rPr>
        <w:t xml:space="preserve">25-O/2026 z dne </w:t>
      </w:r>
      <w:r w:rsidR="00B3242A">
        <w:rPr>
          <w:rFonts w:ascii="Segoe UI" w:hAnsi="Segoe UI" w:cs="Segoe UI"/>
          <w:sz w:val="20"/>
          <w:szCs w:val="20"/>
        </w:rPr>
        <w:t>11.</w:t>
      </w:r>
      <w:r w:rsidR="00D83479">
        <w:rPr>
          <w:rFonts w:ascii="Segoe UI" w:hAnsi="Segoe UI" w:cs="Segoe UI"/>
          <w:sz w:val="20"/>
          <w:szCs w:val="20"/>
        </w:rPr>
        <w:t xml:space="preserve"> </w:t>
      </w:r>
      <w:r w:rsidR="00B3242A">
        <w:rPr>
          <w:rFonts w:ascii="Segoe UI" w:hAnsi="Segoe UI" w:cs="Segoe UI"/>
          <w:sz w:val="20"/>
          <w:szCs w:val="20"/>
        </w:rPr>
        <w:t>5.</w:t>
      </w:r>
      <w:r w:rsidR="00D83479">
        <w:rPr>
          <w:rFonts w:ascii="Segoe UI" w:hAnsi="Segoe UI" w:cs="Segoe UI"/>
          <w:sz w:val="20"/>
          <w:szCs w:val="20"/>
        </w:rPr>
        <w:t xml:space="preserve"> </w:t>
      </w:r>
      <w:r w:rsidR="00B3242A">
        <w:rPr>
          <w:rFonts w:ascii="Segoe UI" w:hAnsi="Segoe UI" w:cs="Segoe UI"/>
          <w:sz w:val="20"/>
          <w:szCs w:val="20"/>
        </w:rPr>
        <w:t>2026,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BA34C8">
        <w:rPr>
          <w:rFonts w:ascii="Segoe UI" w:hAnsi="Segoe UI" w:cs="Segoe UI"/>
          <w:sz w:val="20"/>
          <w:szCs w:val="20"/>
        </w:rPr>
        <w:t xml:space="preserve"> sem z njeno vsebino seznanjen in v njej nisem našel napake ter jo sprejemam v celoti, </w:t>
      </w:r>
      <w:bookmarkStart w:id="0" w:name="_GoBack"/>
      <w:bookmarkEnd w:id="0"/>
    </w:p>
    <w:p w14:paraId="460108AB" w14:textId="77777777" w:rsidR="00BA34C8" w:rsidRPr="00BA34C8" w:rsidRDefault="00BA34C8" w:rsidP="00BA34C8">
      <w:pPr>
        <w:pStyle w:val="Brezrazmikov"/>
        <w:numPr>
          <w:ilvl w:val="0"/>
          <w:numId w:val="3"/>
        </w:numPr>
        <w:jc w:val="both"/>
        <w:rPr>
          <w:rFonts w:ascii="Segoe UI" w:hAnsi="Segoe UI" w:cs="Segoe UI"/>
          <w:sz w:val="20"/>
          <w:szCs w:val="20"/>
        </w:rPr>
      </w:pPr>
      <w:r w:rsidRPr="00BA34C8">
        <w:rPr>
          <w:rFonts w:ascii="Segoe UI" w:hAnsi="Segoe UI" w:cs="Segoe UI"/>
          <w:sz w:val="20"/>
          <w:szCs w:val="20"/>
        </w:rPr>
        <w:t xml:space="preserve">mi je stanje nepremičnine v naravi poznano, </w:t>
      </w:r>
    </w:p>
    <w:p w14:paraId="30B6652F" w14:textId="77777777" w:rsidR="00BA34C8" w:rsidRPr="00BA34C8" w:rsidRDefault="00BA34C8" w:rsidP="00BA34C8">
      <w:pPr>
        <w:pStyle w:val="Brezrazmikov"/>
        <w:numPr>
          <w:ilvl w:val="0"/>
          <w:numId w:val="3"/>
        </w:numPr>
        <w:jc w:val="both"/>
        <w:rPr>
          <w:rFonts w:ascii="Segoe UI" w:hAnsi="Segoe UI" w:cs="Segoe UI"/>
          <w:sz w:val="20"/>
          <w:szCs w:val="20"/>
        </w:rPr>
      </w:pPr>
      <w:r w:rsidRPr="00BA34C8">
        <w:rPr>
          <w:rFonts w:ascii="Segoe UI" w:hAnsi="Segoe UI" w:cs="Segoe UI"/>
          <w:sz w:val="20"/>
          <w:szCs w:val="20"/>
        </w:rPr>
        <w:t xml:space="preserve">sem seznanjen s tem, da se bo pogodba sklenila na način videno-najeto, </w:t>
      </w:r>
    </w:p>
    <w:p w14:paraId="6054867A" w14:textId="77777777" w:rsidR="00BA34C8" w:rsidRPr="00BA34C8" w:rsidRDefault="00BA34C8" w:rsidP="00BA34C8">
      <w:pPr>
        <w:pStyle w:val="Brezrazmikov"/>
        <w:numPr>
          <w:ilvl w:val="0"/>
          <w:numId w:val="3"/>
        </w:numPr>
        <w:jc w:val="both"/>
        <w:rPr>
          <w:rFonts w:ascii="Segoe UI" w:hAnsi="Segoe UI" w:cs="Segoe UI"/>
          <w:sz w:val="20"/>
          <w:szCs w:val="20"/>
        </w:rPr>
      </w:pPr>
      <w:r w:rsidRPr="00BA34C8">
        <w:rPr>
          <w:rFonts w:ascii="Segoe UI" w:hAnsi="Segoe UI" w:cs="Segoe UI"/>
          <w:sz w:val="20"/>
          <w:szCs w:val="20"/>
        </w:rPr>
        <w:t xml:space="preserve">imam plačane davke in prispevke, </w:t>
      </w:r>
    </w:p>
    <w:p w14:paraId="25B7DE53" w14:textId="77777777" w:rsidR="00BA34C8" w:rsidRPr="00BA34C8" w:rsidRDefault="00BA34C8" w:rsidP="00BA34C8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BA34C8">
        <w:rPr>
          <w:rFonts w:ascii="Segoe UI" w:hAnsi="Segoe UI" w:cs="Segoe UI"/>
          <w:sz w:val="20"/>
          <w:szCs w:val="20"/>
        </w:rPr>
        <w:t xml:space="preserve">V skladu z zgoraj zapisanim se v predpisanem roku prijavljam na namero in dajem ponudbo za najem poslovnega prostora  v izmeri 15,45 m², s souporabo sanitarij v izmeri 12,30 m²  kot sledi: </w:t>
      </w:r>
    </w:p>
    <w:p w14:paraId="19D8CE20" w14:textId="77777777" w:rsidR="00BA34C8" w:rsidRPr="00BA34C8" w:rsidRDefault="00BA34C8" w:rsidP="00BA34C8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2D686F67" w14:textId="77777777" w:rsidR="00BA34C8" w:rsidRPr="00BA34C8" w:rsidRDefault="00BA34C8" w:rsidP="00BA34C8">
      <w:pPr>
        <w:pStyle w:val="Brezrazmikov"/>
        <w:jc w:val="center"/>
        <w:rPr>
          <w:rFonts w:ascii="Segoe UI" w:hAnsi="Segoe UI" w:cs="Segoe UI"/>
          <w:b/>
          <w:bCs/>
          <w:sz w:val="20"/>
          <w:szCs w:val="20"/>
        </w:rPr>
      </w:pPr>
      <w:r w:rsidRPr="00BA34C8">
        <w:rPr>
          <w:rFonts w:ascii="Segoe UI" w:hAnsi="Segoe UI" w:cs="Segoe UI"/>
          <w:b/>
          <w:bCs/>
          <w:sz w:val="20"/>
          <w:szCs w:val="20"/>
        </w:rPr>
        <w:t>ponudbena cena – cena za najem: ______________________________ EUR.</w:t>
      </w:r>
    </w:p>
    <w:p w14:paraId="1A868ABA" w14:textId="77777777" w:rsidR="00BA34C8" w:rsidRPr="00BA34C8" w:rsidRDefault="00BA34C8" w:rsidP="00BA34C8">
      <w:pPr>
        <w:pStyle w:val="Brezrazmikov"/>
        <w:jc w:val="center"/>
        <w:rPr>
          <w:rFonts w:ascii="Segoe UI" w:hAnsi="Segoe UI" w:cs="Segoe UI"/>
          <w:b/>
          <w:bCs/>
          <w:sz w:val="20"/>
          <w:szCs w:val="20"/>
        </w:rPr>
      </w:pPr>
    </w:p>
    <w:p w14:paraId="3684BFE9" w14:textId="77777777" w:rsidR="00BA34C8" w:rsidRPr="00BA34C8" w:rsidRDefault="00BA34C8" w:rsidP="00BA34C8">
      <w:pPr>
        <w:pStyle w:val="Brezrazmikov"/>
        <w:rPr>
          <w:rFonts w:ascii="Segoe UI" w:hAnsi="Segoe UI" w:cs="Segoe UI"/>
          <w:sz w:val="20"/>
          <w:szCs w:val="20"/>
        </w:rPr>
      </w:pPr>
      <w:r w:rsidRPr="00BA34C8">
        <w:rPr>
          <w:rFonts w:ascii="Segoe UI" w:hAnsi="Segoe UI" w:cs="Segoe UI"/>
          <w:sz w:val="20"/>
          <w:szCs w:val="20"/>
        </w:rPr>
        <w:t>Ponudba velja najmanj 90 dni od roka za predložitev ponudb.</w:t>
      </w:r>
    </w:p>
    <w:p w14:paraId="1DC32C48" w14:textId="77777777" w:rsidR="00BA34C8" w:rsidRPr="00BA34C8" w:rsidRDefault="00BA34C8" w:rsidP="00BA34C8">
      <w:pPr>
        <w:pStyle w:val="Brezrazmikov"/>
        <w:rPr>
          <w:rFonts w:ascii="Segoe UI" w:hAnsi="Segoe UI" w:cs="Segoe UI"/>
          <w:sz w:val="20"/>
          <w:szCs w:val="20"/>
        </w:rPr>
      </w:pPr>
    </w:p>
    <w:p w14:paraId="63868971" w14:textId="77777777" w:rsidR="00BA34C8" w:rsidRPr="00BA34C8" w:rsidRDefault="00BA34C8" w:rsidP="00BA34C8">
      <w:pPr>
        <w:pStyle w:val="Brezrazmikov"/>
        <w:rPr>
          <w:rFonts w:ascii="Segoe UI" w:hAnsi="Segoe UI" w:cs="Segoe UI"/>
          <w:sz w:val="20"/>
          <w:szCs w:val="20"/>
        </w:rPr>
      </w:pPr>
      <w:r w:rsidRPr="00BA34C8">
        <w:rPr>
          <w:rFonts w:ascii="Segoe UI" w:hAnsi="Segoe UI" w:cs="Segoe UI"/>
          <w:sz w:val="20"/>
          <w:szCs w:val="20"/>
        </w:rPr>
        <w:t xml:space="preserve">Kraj in datum: </w:t>
      </w:r>
    </w:p>
    <w:p w14:paraId="3B53923C" w14:textId="77777777" w:rsidR="00BA34C8" w:rsidRPr="00BA34C8" w:rsidRDefault="00BA34C8" w:rsidP="00BA34C8">
      <w:pPr>
        <w:pStyle w:val="Brezrazmikov"/>
        <w:rPr>
          <w:rFonts w:ascii="Segoe UI" w:hAnsi="Segoe UI" w:cs="Segoe UI"/>
          <w:sz w:val="20"/>
          <w:szCs w:val="20"/>
        </w:rPr>
      </w:pPr>
      <w:r w:rsidRPr="00BA34C8">
        <w:rPr>
          <w:rFonts w:ascii="Segoe UI" w:hAnsi="Segoe UI" w:cs="Segoe UI"/>
          <w:sz w:val="20"/>
          <w:szCs w:val="20"/>
        </w:rPr>
        <w:t>_________________________________</w:t>
      </w:r>
    </w:p>
    <w:p w14:paraId="101DEE01" w14:textId="77777777" w:rsidR="00BA34C8" w:rsidRPr="00BA34C8" w:rsidRDefault="00BA34C8" w:rsidP="00BA34C8">
      <w:pPr>
        <w:pStyle w:val="Brezrazmikov"/>
        <w:rPr>
          <w:rFonts w:ascii="Segoe UI" w:hAnsi="Segoe UI" w:cs="Segoe UI"/>
          <w:sz w:val="20"/>
          <w:szCs w:val="20"/>
        </w:rPr>
      </w:pPr>
      <w:r w:rsidRPr="00BA34C8">
        <w:rPr>
          <w:rFonts w:ascii="Segoe UI" w:hAnsi="Segoe UI" w:cs="Segoe UI"/>
          <w:sz w:val="20"/>
          <w:szCs w:val="20"/>
        </w:rPr>
        <w:t xml:space="preserve">                    </w:t>
      </w:r>
      <w:r w:rsidRPr="00BA34C8">
        <w:rPr>
          <w:rFonts w:ascii="Segoe UI" w:hAnsi="Segoe UI" w:cs="Segoe UI"/>
          <w:sz w:val="20"/>
          <w:szCs w:val="20"/>
        </w:rPr>
        <w:tab/>
      </w:r>
      <w:r w:rsidRPr="00BA34C8">
        <w:rPr>
          <w:rFonts w:ascii="Segoe UI" w:hAnsi="Segoe UI" w:cs="Segoe UI"/>
          <w:sz w:val="20"/>
          <w:szCs w:val="20"/>
        </w:rPr>
        <w:tab/>
      </w:r>
      <w:r w:rsidRPr="00BA34C8">
        <w:rPr>
          <w:rFonts w:ascii="Segoe UI" w:hAnsi="Segoe UI" w:cs="Segoe UI"/>
          <w:sz w:val="20"/>
          <w:szCs w:val="20"/>
        </w:rPr>
        <w:tab/>
      </w:r>
      <w:r w:rsidRPr="00BA34C8">
        <w:rPr>
          <w:rFonts w:ascii="Segoe UI" w:hAnsi="Segoe UI" w:cs="Segoe UI"/>
          <w:sz w:val="20"/>
          <w:szCs w:val="20"/>
        </w:rPr>
        <w:tab/>
      </w:r>
      <w:r w:rsidRPr="00BA34C8">
        <w:rPr>
          <w:rFonts w:ascii="Segoe UI" w:hAnsi="Segoe UI" w:cs="Segoe UI"/>
          <w:sz w:val="20"/>
          <w:szCs w:val="20"/>
        </w:rPr>
        <w:tab/>
      </w:r>
      <w:r w:rsidRPr="00BA34C8">
        <w:rPr>
          <w:rFonts w:ascii="Segoe UI" w:hAnsi="Segoe UI" w:cs="Segoe UI"/>
          <w:sz w:val="20"/>
          <w:szCs w:val="20"/>
        </w:rPr>
        <w:tab/>
        <w:t xml:space="preserve">   Podpis: </w:t>
      </w:r>
    </w:p>
    <w:p w14:paraId="6740468C" w14:textId="77777777" w:rsidR="00BA34C8" w:rsidRPr="00BA34C8" w:rsidRDefault="00BA34C8" w:rsidP="00BA34C8">
      <w:pPr>
        <w:pStyle w:val="Brezrazmikov"/>
        <w:rPr>
          <w:rFonts w:ascii="Segoe UI" w:hAnsi="Segoe UI" w:cs="Segoe UI"/>
          <w:sz w:val="20"/>
          <w:szCs w:val="20"/>
        </w:rPr>
      </w:pPr>
    </w:p>
    <w:p w14:paraId="27DF4CD1" w14:textId="77777777" w:rsidR="00BA34C8" w:rsidRPr="00BA34C8" w:rsidRDefault="00BA34C8" w:rsidP="00BA34C8">
      <w:pPr>
        <w:pStyle w:val="Brezrazmikov"/>
        <w:rPr>
          <w:rFonts w:ascii="Segoe UI" w:hAnsi="Segoe UI" w:cs="Segoe UI"/>
          <w:sz w:val="20"/>
          <w:szCs w:val="20"/>
        </w:rPr>
      </w:pPr>
      <w:r w:rsidRPr="00BA34C8">
        <w:rPr>
          <w:rFonts w:ascii="Segoe UI" w:hAnsi="Segoe UI" w:cs="Segoe UI"/>
          <w:sz w:val="20"/>
          <w:szCs w:val="20"/>
        </w:rPr>
        <w:tab/>
      </w:r>
      <w:r w:rsidRPr="00BA34C8">
        <w:rPr>
          <w:rFonts w:ascii="Segoe UI" w:hAnsi="Segoe UI" w:cs="Segoe UI"/>
          <w:sz w:val="20"/>
          <w:szCs w:val="20"/>
        </w:rPr>
        <w:tab/>
      </w:r>
      <w:r w:rsidRPr="00BA34C8">
        <w:rPr>
          <w:rFonts w:ascii="Segoe UI" w:hAnsi="Segoe UI" w:cs="Segoe UI"/>
          <w:sz w:val="20"/>
          <w:szCs w:val="20"/>
        </w:rPr>
        <w:tab/>
      </w:r>
      <w:r w:rsidRPr="00BA34C8">
        <w:rPr>
          <w:rFonts w:ascii="Segoe UI" w:hAnsi="Segoe UI" w:cs="Segoe UI"/>
          <w:sz w:val="20"/>
          <w:szCs w:val="20"/>
        </w:rPr>
        <w:tab/>
      </w:r>
      <w:r w:rsidRPr="00BA34C8">
        <w:rPr>
          <w:rFonts w:ascii="Segoe UI" w:hAnsi="Segoe UI" w:cs="Segoe UI"/>
          <w:sz w:val="20"/>
          <w:szCs w:val="20"/>
        </w:rPr>
        <w:tab/>
      </w:r>
      <w:r w:rsidRPr="00BA34C8">
        <w:rPr>
          <w:rFonts w:ascii="Segoe UI" w:hAnsi="Segoe UI" w:cs="Segoe UI"/>
          <w:sz w:val="20"/>
          <w:szCs w:val="20"/>
        </w:rPr>
        <w:tab/>
        <w:t xml:space="preserve">               _______________________________</w:t>
      </w:r>
    </w:p>
    <w:p w14:paraId="3C92AD3E" w14:textId="77777777" w:rsidR="00BA34C8" w:rsidRPr="00BA34C8" w:rsidRDefault="00BA34C8" w:rsidP="00BA34C8">
      <w:pPr>
        <w:pStyle w:val="Brezrazmikov"/>
        <w:rPr>
          <w:rFonts w:ascii="Segoe UI" w:hAnsi="Segoe UI" w:cs="Segoe UI"/>
          <w:i/>
          <w:sz w:val="20"/>
          <w:szCs w:val="20"/>
        </w:rPr>
      </w:pPr>
    </w:p>
    <w:p w14:paraId="620CE9A8" w14:textId="77777777" w:rsidR="00BA34C8" w:rsidRPr="00BA34C8" w:rsidRDefault="00BA34C8" w:rsidP="00BA34C8">
      <w:pPr>
        <w:pStyle w:val="Brezrazmikov"/>
        <w:rPr>
          <w:rFonts w:ascii="Segoe UI" w:hAnsi="Segoe UI" w:cs="Segoe UI"/>
          <w:i/>
          <w:sz w:val="20"/>
          <w:szCs w:val="20"/>
        </w:rPr>
      </w:pPr>
      <w:r w:rsidRPr="00BA34C8">
        <w:rPr>
          <w:rFonts w:ascii="Segoe UI" w:hAnsi="Segoe UI" w:cs="Segoe UI"/>
          <w:i/>
          <w:sz w:val="20"/>
          <w:szCs w:val="20"/>
        </w:rPr>
        <w:t xml:space="preserve">Priloge: </w:t>
      </w:r>
    </w:p>
    <w:p w14:paraId="246CAC79" w14:textId="77777777" w:rsidR="00BA34C8" w:rsidRPr="00BA34C8" w:rsidRDefault="00BA34C8" w:rsidP="00BA34C8">
      <w:pPr>
        <w:pStyle w:val="Brezrazmikov"/>
        <w:numPr>
          <w:ilvl w:val="0"/>
          <w:numId w:val="2"/>
        </w:numPr>
        <w:rPr>
          <w:rFonts w:ascii="Segoe UI" w:hAnsi="Segoe UI" w:cs="Segoe UI"/>
          <w:i/>
          <w:sz w:val="20"/>
          <w:szCs w:val="20"/>
        </w:rPr>
      </w:pPr>
      <w:r w:rsidRPr="00BA34C8">
        <w:rPr>
          <w:rFonts w:ascii="Segoe UI" w:hAnsi="Segoe UI" w:cs="Segoe UI"/>
          <w:i/>
          <w:sz w:val="20"/>
          <w:szCs w:val="20"/>
        </w:rPr>
        <w:t xml:space="preserve">izpis iz poslovnega registra, ki ne sme biti starejši od enega meseca za samostojne podjetnike posameznike, </w:t>
      </w:r>
    </w:p>
    <w:p w14:paraId="78215AA5" w14:textId="77777777" w:rsidR="00C55E94" w:rsidRPr="00BA34C8" w:rsidRDefault="00BA34C8" w:rsidP="0093319D">
      <w:pPr>
        <w:pStyle w:val="Brezrazmikov"/>
        <w:numPr>
          <w:ilvl w:val="0"/>
          <w:numId w:val="2"/>
        </w:numPr>
        <w:rPr>
          <w:rFonts w:ascii="Segoe UI" w:hAnsi="Segoe UI" w:cs="Segoe UI"/>
          <w:sz w:val="20"/>
          <w:szCs w:val="20"/>
        </w:rPr>
      </w:pPr>
      <w:r w:rsidRPr="00BA34C8">
        <w:rPr>
          <w:rFonts w:ascii="Segoe UI" w:hAnsi="Segoe UI" w:cs="Segoe UI"/>
          <w:i/>
          <w:sz w:val="20"/>
          <w:szCs w:val="20"/>
        </w:rPr>
        <w:t>izpis iz sodnega registra, ki sne sme biti starejši od enega meseca za pravne osebe.</w:t>
      </w:r>
      <w:r w:rsidR="00C55E94" w:rsidRPr="00BA34C8">
        <w:rPr>
          <w:rFonts w:ascii="Segoe UI" w:hAnsi="Segoe UI" w:cs="Segoe U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</w:t>
      </w:r>
    </w:p>
    <w:sectPr w:rsidR="00C55E94" w:rsidRPr="00BA34C8" w:rsidSect="0074013F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D39A80" w14:textId="77777777" w:rsidR="00240BAD" w:rsidRDefault="00240BAD" w:rsidP="00B92B96">
      <w:pPr>
        <w:spacing w:after="0" w:line="240" w:lineRule="auto"/>
      </w:pPr>
      <w:r>
        <w:separator/>
      </w:r>
    </w:p>
  </w:endnote>
  <w:endnote w:type="continuationSeparator" w:id="0">
    <w:p w14:paraId="73C7BEFA" w14:textId="77777777" w:rsidR="00240BAD" w:rsidRDefault="00240BAD" w:rsidP="00B92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BE83F7" w14:textId="77777777" w:rsidR="0074013F" w:rsidRDefault="0074013F">
    <w:pPr>
      <w:pStyle w:val="Noga"/>
      <w:jc w:val="right"/>
    </w:pPr>
    <w:r>
      <w:fldChar w:fldCharType="begin"/>
    </w:r>
    <w:r>
      <w:instrText>PAGE   \* MERGEFORMAT</w:instrText>
    </w:r>
    <w:r>
      <w:fldChar w:fldCharType="separate"/>
    </w:r>
    <w:r w:rsidR="00D83479">
      <w:rPr>
        <w:noProof/>
      </w:rPr>
      <w:t>1</w:t>
    </w:r>
    <w:r>
      <w:fldChar w:fldCharType="end"/>
    </w:r>
  </w:p>
  <w:p w14:paraId="36D99384" w14:textId="77777777" w:rsidR="0074013F" w:rsidRDefault="0074013F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5363D9" w14:textId="77777777" w:rsidR="00240BAD" w:rsidRDefault="00240BAD" w:rsidP="00B92B96">
      <w:pPr>
        <w:spacing w:after="0" w:line="240" w:lineRule="auto"/>
      </w:pPr>
      <w:r>
        <w:separator/>
      </w:r>
    </w:p>
  </w:footnote>
  <w:footnote w:type="continuationSeparator" w:id="0">
    <w:p w14:paraId="48DB6A8F" w14:textId="77777777" w:rsidR="00240BAD" w:rsidRDefault="00240BAD" w:rsidP="00B92B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89422C16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/>
        <w:b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Liberation Serif" w:hAnsi="Liberation Serif" w:cs="Arial" w:hint="default"/>
        <w:b w:val="0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cs="Calibri"/>
        <w:sz w:val="24"/>
        <w:szCs w:val="24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5038"/>
        </w:tabs>
        <w:ind w:left="5038" w:hanging="360"/>
      </w:pPr>
      <w:rPr>
        <w:rFonts w:cs="Arial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360" w:hanging="360"/>
      </w:pPr>
      <w:rPr>
        <w:rFonts w:cs="Aria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(%1)"/>
      <w:lvlJc w:val="left"/>
      <w:pPr>
        <w:tabs>
          <w:tab w:val="num" w:pos="-218"/>
        </w:tabs>
        <w:ind w:left="502" w:hanging="360"/>
      </w:pPr>
      <w:rPr>
        <w:rFonts w:cs="Arial" w:hint="default"/>
      </w:rPr>
    </w:lvl>
  </w:abstractNum>
  <w:abstractNum w:abstractNumId="7" w15:restartNumberingAfterBreak="0">
    <w:nsid w:val="08096DEA"/>
    <w:multiLevelType w:val="hybridMultilevel"/>
    <w:tmpl w:val="AF501250"/>
    <w:lvl w:ilvl="0" w:tplc="0ADE63DE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77600"/>
    <w:multiLevelType w:val="hybridMultilevel"/>
    <w:tmpl w:val="580067CC"/>
    <w:lvl w:ilvl="0" w:tplc="5B8C89D6">
      <w:start w:val="222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DA516DC"/>
    <w:multiLevelType w:val="hybridMultilevel"/>
    <w:tmpl w:val="4B5ED3A2"/>
    <w:lvl w:ilvl="0" w:tplc="006A49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2370"/>
    <w:rsid w:val="000022B2"/>
    <w:rsid w:val="0000567C"/>
    <w:rsid w:val="00005829"/>
    <w:rsid w:val="00005F9E"/>
    <w:rsid w:val="000069F3"/>
    <w:rsid w:val="00007219"/>
    <w:rsid w:val="00013945"/>
    <w:rsid w:val="000140B4"/>
    <w:rsid w:val="000163AA"/>
    <w:rsid w:val="0001735E"/>
    <w:rsid w:val="0002665F"/>
    <w:rsid w:val="000316F5"/>
    <w:rsid w:val="00043BD5"/>
    <w:rsid w:val="000523B9"/>
    <w:rsid w:val="00057E25"/>
    <w:rsid w:val="00072F41"/>
    <w:rsid w:val="00075EC5"/>
    <w:rsid w:val="00084A15"/>
    <w:rsid w:val="00090A38"/>
    <w:rsid w:val="0009624D"/>
    <w:rsid w:val="00096A81"/>
    <w:rsid w:val="00097BA5"/>
    <w:rsid w:val="000A5B4D"/>
    <w:rsid w:val="000B3393"/>
    <w:rsid w:val="000B6B78"/>
    <w:rsid w:val="000C26A7"/>
    <w:rsid w:val="000C34CA"/>
    <w:rsid w:val="000C3E02"/>
    <w:rsid w:val="000D2340"/>
    <w:rsid w:val="000D2CD5"/>
    <w:rsid w:val="000E04D8"/>
    <w:rsid w:val="000E33CB"/>
    <w:rsid w:val="000E4A76"/>
    <w:rsid w:val="000E6E09"/>
    <w:rsid w:val="000F0460"/>
    <w:rsid w:val="00100FD9"/>
    <w:rsid w:val="00104ABA"/>
    <w:rsid w:val="00106BC4"/>
    <w:rsid w:val="00117F3F"/>
    <w:rsid w:val="00126541"/>
    <w:rsid w:val="00134D85"/>
    <w:rsid w:val="00135486"/>
    <w:rsid w:val="001645A8"/>
    <w:rsid w:val="001803F8"/>
    <w:rsid w:val="00184442"/>
    <w:rsid w:val="00184F3A"/>
    <w:rsid w:val="0019374C"/>
    <w:rsid w:val="00193C89"/>
    <w:rsid w:val="001A442F"/>
    <w:rsid w:val="001A7363"/>
    <w:rsid w:val="001B4141"/>
    <w:rsid w:val="001B71BE"/>
    <w:rsid w:val="001C1239"/>
    <w:rsid w:val="001C2AF7"/>
    <w:rsid w:val="001C5907"/>
    <w:rsid w:val="001C7641"/>
    <w:rsid w:val="001D60C4"/>
    <w:rsid w:val="001E25D6"/>
    <w:rsid w:val="001F6B5A"/>
    <w:rsid w:val="00200B76"/>
    <w:rsid w:val="00203AE5"/>
    <w:rsid w:val="00203B44"/>
    <w:rsid w:val="002043C0"/>
    <w:rsid w:val="0021240D"/>
    <w:rsid w:val="00213EE9"/>
    <w:rsid w:val="002149A6"/>
    <w:rsid w:val="00223559"/>
    <w:rsid w:val="00231078"/>
    <w:rsid w:val="00232535"/>
    <w:rsid w:val="002326CA"/>
    <w:rsid w:val="00240BAD"/>
    <w:rsid w:val="00240FFF"/>
    <w:rsid w:val="0024369E"/>
    <w:rsid w:val="00257AD7"/>
    <w:rsid w:val="00266F2E"/>
    <w:rsid w:val="00273748"/>
    <w:rsid w:val="002815C0"/>
    <w:rsid w:val="0028207E"/>
    <w:rsid w:val="002966F8"/>
    <w:rsid w:val="00297F84"/>
    <w:rsid w:val="002A2B74"/>
    <w:rsid w:val="002A2F58"/>
    <w:rsid w:val="002B77C1"/>
    <w:rsid w:val="002C2575"/>
    <w:rsid w:val="002C41C4"/>
    <w:rsid w:val="002D11DF"/>
    <w:rsid w:val="002D1FC7"/>
    <w:rsid w:val="002D7E36"/>
    <w:rsid w:val="002E08F6"/>
    <w:rsid w:val="002E38F2"/>
    <w:rsid w:val="002F41B0"/>
    <w:rsid w:val="002F4B8F"/>
    <w:rsid w:val="00306FE0"/>
    <w:rsid w:val="00311C4D"/>
    <w:rsid w:val="003164FC"/>
    <w:rsid w:val="00321995"/>
    <w:rsid w:val="0032741C"/>
    <w:rsid w:val="00333389"/>
    <w:rsid w:val="00334B9D"/>
    <w:rsid w:val="00340EF0"/>
    <w:rsid w:val="00343618"/>
    <w:rsid w:val="003440A5"/>
    <w:rsid w:val="00344CE0"/>
    <w:rsid w:val="00350D74"/>
    <w:rsid w:val="00351F0A"/>
    <w:rsid w:val="0036094F"/>
    <w:rsid w:val="003614D0"/>
    <w:rsid w:val="003636D8"/>
    <w:rsid w:val="00366494"/>
    <w:rsid w:val="003664B5"/>
    <w:rsid w:val="00376BE0"/>
    <w:rsid w:val="00384473"/>
    <w:rsid w:val="00385C12"/>
    <w:rsid w:val="0039121A"/>
    <w:rsid w:val="003A0C2F"/>
    <w:rsid w:val="003A4562"/>
    <w:rsid w:val="003A55B2"/>
    <w:rsid w:val="003C1400"/>
    <w:rsid w:val="003C52B0"/>
    <w:rsid w:val="003E0CA2"/>
    <w:rsid w:val="003F0B35"/>
    <w:rsid w:val="003F0D58"/>
    <w:rsid w:val="003F5D51"/>
    <w:rsid w:val="004026C9"/>
    <w:rsid w:val="00402DDB"/>
    <w:rsid w:val="00402FB3"/>
    <w:rsid w:val="00403828"/>
    <w:rsid w:val="004063F8"/>
    <w:rsid w:val="00407E24"/>
    <w:rsid w:val="00411C49"/>
    <w:rsid w:val="004122E9"/>
    <w:rsid w:val="00412E98"/>
    <w:rsid w:val="004137DE"/>
    <w:rsid w:val="00417B76"/>
    <w:rsid w:val="00421282"/>
    <w:rsid w:val="004239EF"/>
    <w:rsid w:val="00427796"/>
    <w:rsid w:val="00431BDF"/>
    <w:rsid w:val="00431E5E"/>
    <w:rsid w:val="00431F96"/>
    <w:rsid w:val="00440315"/>
    <w:rsid w:val="00440DD3"/>
    <w:rsid w:val="00443A1B"/>
    <w:rsid w:val="00444398"/>
    <w:rsid w:val="0044508D"/>
    <w:rsid w:val="00446995"/>
    <w:rsid w:val="00450B7D"/>
    <w:rsid w:val="004606C4"/>
    <w:rsid w:val="00461D3E"/>
    <w:rsid w:val="004640A7"/>
    <w:rsid w:val="00491116"/>
    <w:rsid w:val="00494A57"/>
    <w:rsid w:val="0049628D"/>
    <w:rsid w:val="004A07D1"/>
    <w:rsid w:val="004A0ADB"/>
    <w:rsid w:val="004A1F3E"/>
    <w:rsid w:val="004A2C17"/>
    <w:rsid w:val="004A7737"/>
    <w:rsid w:val="004B2BBA"/>
    <w:rsid w:val="004B4949"/>
    <w:rsid w:val="004B7EDA"/>
    <w:rsid w:val="004C3813"/>
    <w:rsid w:val="004C48D3"/>
    <w:rsid w:val="004C6873"/>
    <w:rsid w:val="004D062D"/>
    <w:rsid w:val="004D199E"/>
    <w:rsid w:val="004D611E"/>
    <w:rsid w:val="004E2FAA"/>
    <w:rsid w:val="004E6089"/>
    <w:rsid w:val="004F2AFD"/>
    <w:rsid w:val="004F7766"/>
    <w:rsid w:val="00504EF6"/>
    <w:rsid w:val="0051113C"/>
    <w:rsid w:val="00511502"/>
    <w:rsid w:val="005136D2"/>
    <w:rsid w:val="00514F19"/>
    <w:rsid w:val="00516ADB"/>
    <w:rsid w:val="00526A9B"/>
    <w:rsid w:val="0052778A"/>
    <w:rsid w:val="005302F2"/>
    <w:rsid w:val="00531CFD"/>
    <w:rsid w:val="00536A26"/>
    <w:rsid w:val="005526E0"/>
    <w:rsid w:val="00556474"/>
    <w:rsid w:val="0056048C"/>
    <w:rsid w:val="00560D34"/>
    <w:rsid w:val="00562AA3"/>
    <w:rsid w:val="00565731"/>
    <w:rsid w:val="00573295"/>
    <w:rsid w:val="0057700A"/>
    <w:rsid w:val="0058324F"/>
    <w:rsid w:val="00587BE6"/>
    <w:rsid w:val="00595D24"/>
    <w:rsid w:val="0059606D"/>
    <w:rsid w:val="005967E7"/>
    <w:rsid w:val="005A0C91"/>
    <w:rsid w:val="005A0F60"/>
    <w:rsid w:val="005A248A"/>
    <w:rsid w:val="005A6594"/>
    <w:rsid w:val="005B2959"/>
    <w:rsid w:val="005B3368"/>
    <w:rsid w:val="005B4898"/>
    <w:rsid w:val="005B57FA"/>
    <w:rsid w:val="005C09FA"/>
    <w:rsid w:val="005D50F9"/>
    <w:rsid w:val="005D60DE"/>
    <w:rsid w:val="005D6219"/>
    <w:rsid w:val="005D7710"/>
    <w:rsid w:val="005E3690"/>
    <w:rsid w:val="005F7379"/>
    <w:rsid w:val="0060015C"/>
    <w:rsid w:val="00611072"/>
    <w:rsid w:val="006166B1"/>
    <w:rsid w:val="00616E90"/>
    <w:rsid w:val="00620D23"/>
    <w:rsid w:val="00626B81"/>
    <w:rsid w:val="00631E56"/>
    <w:rsid w:val="00640670"/>
    <w:rsid w:val="00650006"/>
    <w:rsid w:val="00650B02"/>
    <w:rsid w:val="00651D3F"/>
    <w:rsid w:val="006522C4"/>
    <w:rsid w:val="00652A00"/>
    <w:rsid w:val="00656DE6"/>
    <w:rsid w:val="00660915"/>
    <w:rsid w:val="00661450"/>
    <w:rsid w:val="00663733"/>
    <w:rsid w:val="00667A9D"/>
    <w:rsid w:val="00673C0D"/>
    <w:rsid w:val="006758CF"/>
    <w:rsid w:val="0068366D"/>
    <w:rsid w:val="00686A99"/>
    <w:rsid w:val="006904D5"/>
    <w:rsid w:val="006951D8"/>
    <w:rsid w:val="006A1AF6"/>
    <w:rsid w:val="006A2575"/>
    <w:rsid w:val="006A29E1"/>
    <w:rsid w:val="006A3597"/>
    <w:rsid w:val="006A4436"/>
    <w:rsid w:val="006A528C"/>
    <w:rsid w:val="006B4407"/>
    <w:rsid w:val="006C4A75"/>
    <w:rsid w:val="006D2562"/>
    <w:rsid w:val="006E3EC7"/>
    <w:rsid w:val="006F5FD0"/>
    <w:rsid w:val="006F63CF"/>
    <w:rsid w:val="006F64EF"/>
    <w:rsid w:val="006F75B2"/>
    <w:rsid w:val="006F7830"/>
    <w:rsid w:val="00700D65"/>
    <w:rsid w:val="00702ABA"/>
    <w:rsid w:val="0070375F"/>
    <w:rsid w:val="00703B52"/>
    <w:rsid w:val="00704D8F"/>
    <w:rsid w:val="0071119D"/>
    <w:rsid w:val="00711226"/>
    <w:rsid w:val="00717DBD"/>
    <w:rsid w:val="0073343F"/>
    <w:rsid w:val="0074013F"/>
    <w:rsid w:val="00741F8C"/>
    <w:rsid w:val="007422B2"/>
    <w:rsid w:val="0074432A"/>
    <w:rsid w:val="00745211"/>
    <w:rsid w:val="0075063D"/>
    <w:rsid w:val="00751719"/>
    <w:rsid w:val="007524DB"/>
    <w:rsid w:val="00752C4A"/>
    <w:rsid w:val="00761B31"/>
    <w:rsid w:val="0077275B"/>
    <w:rsid w:val="00780429"/>
    <w:rsid w:val="00781348"/>
    <w:rsid w:val="00781742"/>
    <w:rsid w:val="00792A8B"/>
    <w:rsid w:val="007A3DBA"/>
    <w:rsid w:val="007B519E"/>
    <w:rsid w:val="007D1852"/>
    <w:rsid w:val="007E0110"/>
    <w:rsid w:val="007E06EF"/>
    <w:rsid w:val="007E0A4B"/>
    <w:rsid w:val="007E1AEC"/>
    <w:rsid w:val="007E70B0"/>
    <w:rsid w:val="007F5CBF"/>
    <w:rsid w:val="00802092"/>
    <w:rsid w:val="00805303"/>
    <w:rsid w:val="0080713F"/>
    <w:rsid w:val="0081136F"/>
    <w:rsid w:val="00817D11"/>
    <w:rsid w:val="0082283F"/>
    <w:rsid w:val="008231CD"/>
    <w:rsid w:val="00823CDF"/>
    <w:rsid w:val="0083190A"/>
    <w:rsid w:val="00840C10"/>
    <w:rsid w:val="008443AE"/>
    <w:rsid w:val="00850616"/>
    <w:rsid w:val="00852DFF"/>
    <w:rsid w:val="00852FCD"/>
    <w:rsid w:val="00856377"/>
    <w:rsid w:val="00864051"/>
    <w:rsid w:val="0086407B"/>
    <w:rsid w:val="008744E7"/>
    <w:rsid w:val="00875891"/>
    <w:rsid w:val="00876CCE"/>
    <w:rsid w:val="00880F84"/>
    <w:rsid w:val="00882719"/>
    <w:rsid w:val="00897362"/>
    <w:rsid w:val="008973BA"/>
    <w:rsid w:val="008A313A"/>
    <w:rsid w:val="008A320A"/>
    <w:rsid w:val="008A39E0"/>
    <w:rsid w:val="008B4D16"/>
    <w:rsid w:val="008B51D4"/>
    <w:rsid w:val="008B6C19"/>
    <w:rsid w:val="008B6FE1"/>
    <w:rsid w:val="008C265D"/>
    <w:rsid w:val="008C32F7"/>
    <w:rsid w:val="008C6025"/>
    <w:rsid w:val="008D4D52"/>
    <w:rsid w:val="008D7E3D"/>
    <w:rsid w:val="008E0A5E"/>
    <w:rsid w:val="008E2846"/>
    <w:rsid w:val="008E5CFD"/>
    <w:rsid w:val="008E69DA"/>
    <w:rsid w:val="008F12A2"/>
    <w:rsid w:val="008F6A49"/>
    <w:rsid w:val="008F77AC"/>
    <w:rsid w:val="008F7B15"/>
    <w:rsid w:val="00903A8D"/>
    <w:rsid w:val="0090678F"/>
    <w:rsid w:val="00906912"/>
    <w:rsid w:val="00911B98"/>
    <w:rsid w:val="00913A65"/>
    <w:rsid w:val="00922C12"/>
    <w:rsid w:val="0092444A"/>
    <w:rsid w:val="009277FB"/>
    <w:rsid w:val="00927A03"/>
    <w:rsid w:val="00930C9F"/>
    <w:rsid w:val="0093319D"/>
    <w:rsid w:val="00936BC5"/>
    <w:rsid w:val="00942FBE"/>
    <w:rsid w:val="00944B27"/>
    <w:rsid w:val="00945AC0"/>
    <w:rsid w:val="00946798"/>
    <w:rsid w:val="00951E4A"/>
    <w:rsid w:val="00957BCF"/>
    <w:rsid w:val="00961817"/>
    <w:rsid w:val="00961F23"/>
    <w:rsid w:val="009634B7"/>
    <w:rsid w:val="00974835"/>
    <w:rsid w:val="00974DEF"/>
    <w:rsid w:val="00976206"/>
    <w:rsid w:val="00981EFB"/>
    <w:rsid w:val="0098652F"/>
    <w:rsid w:val="00994644"/>
    <w:rsid w:val="00997772"/>
    <w:rsid w:val="009A0BD9"/>
    <w:rsid w:val="009A1BD5"/>
    <w:rsid w:val="009A3139"/>
    <w:rsid w:val="009B3EEB"/>
    <w:rsid w:val="009B5D7D"/>
    <w:rsid w:val="009B6568"/>
    <w:rsid w:val="009C1BF1"/>
    <w:rsid w:val="009C22AC"/>
    <w:rsid w:val="009C2F26"/>
    <w:rsid w:val="009C47B7"/>
    <w:rsid w:val="009C72F6"/>
    <w:rsid w:val="009D08F6"/>
    <w:rsid w:val="009D16D6"/>
    <w:rsid w:val="009D3B6B"/>
    <w:rsid w:val="009D55A5"/>
    <w:rsid w:val="009D76E4"/>
    <w:rsid w:val="009E112A"/>
    <w:rsid w:val="009F21FE"/>
    <w:rsid w:val="009F5375"/>
    <w:rsid w:val="00A01849"/>
    <w:rsid w:val="00A11AC7"/>
    <w:rsid w:val="00A12637"/>
    <w:rsid w:val="00A128B5"/>
    <w:rsid w:val="00A13932"/>
    <w:rsid w:val="00A16563"/>
    <w:rsid w:val="00A16886"/>
    <w:rsid w:val="00A16932"/>
    <w:rsid w:val="00A22C6C"/>
    <w:rsid w:val="00A23149"/>
    <w:rsid w:val="00A25C71"/>
    <w:rsid w:val="00A3056A"/>
    <w:rsid w:val="00A32F33"/>
    <w:rsid w:val="00A35758"/>
    <w:rsid w:val="00A35B44"/>
    <w:rsid w:val="00A36A67"/>
    <w:rsid w:val="00A43B4E"/>
    <w:rsid w:val="00A449A9"/>
    <w:rsid w:val="00A628C2"/>
    <w:rsid w:val="00A7254D"/>
    <w:rsid w:val="00A738B6"/>
    <w:rsid w:val="00A86798"/>
    <w:rsid w:val="00A871CC"/>
    <w:rsid w:val="00A90F4F"/>
    <w:rsid w:val="00A95794"/>
    <w:rsid w:val="00A959F1"/>
    <w:rsid w:val="00AA17A2"/>
    <w:rsid w:val="00AA3246"/>
    <w:rsid w:val="00AB4638"/>
    <w:rsid w:val="00AB6167"/>
    <w:rsid w:val="00AB6EC6"/>
    <w:rsid w:val="00AB7728"/>
    <w:rsid w:val="00AC7CD3"/>
    <w:rsid w:val="00AD78F8"/>
    <w:rsid w:val="00AE18D3"/>
    <w:rsid w:val="00AE362E"/>
    <w:rsid w:val="00AE387C"/>
    <w:rsid w:val="00AF1068"/>
    <w:rsid w:val="00AF6213"/>
    <w:rsid w:val="00AF785C"/>
    <w:rsid w:val="00B00541"/>
    <w:rsid w:val="00B007C7"/>
    <w:rsid w:val="00B05EAA"/>
    <w:rsid w:val="00B113B3"/>
    <w:rsid w:val="00B21663"/>
    <w:rsid w:val="00B23E90"/>
    <w:rsid w:val="00B254C9"/>
    <w:rsid w:val="00B3242A"/>
    <w:rsid w:val="00B439E5"/>
    <w:rsid w:val="00B444B0"/>
    <w:rsid w:val="00B44B9E"/>
    <w:rsid w:val="00B44BB3"/>
    <w:rsid w:val="00B45F91"/>
    <w:rsid w:val="00B4682B"/>
    <w:rsid w:val="00B47435"/>
    <w:rsid w:val="00B52C4D"/>
    <w:rsid w:val="00B54887"/>
    <w:rsid w:val="00B55E41"/>
    <w:rsid w:val="00B60CC4"/>
    <w:rsid w:val="00B60D70"/>
    <w:rsid w:val="00B62035"/>
    <w:rsid w:val="00B679AF"/>
    <w:rsid w:val="00B720C6"/>
    <w:rsid w:val="00B77728"/>
    <w:rsid w:val="00B87C24"/>
    <w:rsid w:val="00B92B96"/>
    <w:rsid w:val="00B9692C"/>
    <w:rsid w:val="00BA34C8"/>
    <w:rsid w:val="00BC0D5B"/>
    <w:rsid w:val="00BC38AC"/>
    <w:rsid w:val="00BC40B9"/>
    <w:rsid w:val="00BC43F3"/>
    <w:rsid w:val="00BC4738"/>
    <w:rsid w:val="00BC67FB"/>
    <w:rsid w:val="00BC6CDB"/>
    <w:rsid w:val="00BD2C8A"/>
    <w:rsid w:val="00BE010D"/>
    <w:rsid w:val="00BE1E24"/>
    <w:rsid w:val="00C1187B"/>
    <w:rsid w:val="00C15339"/>
    <w:rsid w:val="00C16155"/>
    <w:rsid w:val="00C22370"/>
    <w:rsid w:val="00C31D4B"/>
    <w:rsid w:val="00C32635"/>
    <w:rsid w:val="00C33AB9"/>
    <w:rsid w:val="00C34014"/>
    <w:rsid w:val="00C36B76"/>
    <w:rsid w:val="00C455C4"/>
    <w:rsid w:val="00C50401"/>
    <w:rsid w:val="00C55E94"/>
    <w:rsid w:val="00C63A53"/>
    <w:rsid w:val="00C66963"/>
    <w:rsid w:val="00C807AD"/>
    <w:rsid w:val="00C90834"/>
    <w:rsid w:val="00C92473"/>
    <w:rsid w:val="00CA2F86"/>
    <w:rsid w:val="00CA2FC2"/>
    <w:rsid w:val="00CA73EE"/>
    <w:rsid w:val="00CB5B73"/>
    <w:rsid w:val="00CB71A7"/>
    <w:rsid w:val="00CD26CF"/>
    <w:rsid w:val="00CD57F4"/>
    <w:rsid w:val="00CE0C3A"/>
    <w:rsid w:val="00CE636D"/>
    <w:rsid w:val="00CF2FBD"/>
    <w:rsid w:val="00CF4BA0"/>
    <w:rsid w:val="00D051DE"/>
    <w:rsid w:val="00D07A06"/>
    <w:rsid w:val="00D22180"/>
    <w:rsid w:val="00D26A1C"/>
    <w:rsid w:val="00D26D75"/>
    <w:rsid w:val="00D35FF3"/>
    <w:rsid w:val="00D50D0D"/>
    <w:rsid w:val="00D512B4"/>
    <w:rsid w:val="00D519AC"/>
    <w:rsid w:val="00D56FB8"/>
    <w:rsid w:val="00D578A5"/>
    <w:rsid w:val="00D662CA"/>
    <w:rsid w:val="00D70320"/>
    <w:rsid w:val="00D80086"/>
    <w:rsid w:val="00D83479"/>
    <w:rsid w:val="00D8699B"/>
    <w:rsid w:val="00D879DE"/>
    <w:rsid w:val="00DA0D0C"/>
    <w:rsid w:val="00DA6E89"/>
    <w:rsid w:val="00DB1C81"/>
    <w:rsid w:val="00DB3FCB"/>
    <w:rsid w:val="00DE14C2"/>
    <w:rsid w:val="00DE7B2D"/>
    <w:rsid w:val="00DF0F1F"/>
    <w:rsid w:val="00DF20B7"/>
    <w:rsid w:val="00E06D19"/>
    <w:rsid w:val="00E2026D"/>
    <w:rsid w:val="00E3119F"/>
    <w:rsid w:val="00E33897"/>
    <w:rsid w:val="00E416A4"/>
    <w:rsid w:val="00E425AB"/>
    <w:rsid w:val="00E45135"/>
    <w:rsid w:val="00E4709E"/>
    <w:rsid w:val="00E508CF"/>
    <w:rsid w:val="00E51331"/>
    <w:rsid w:val="00E529E2"/>
    <w:rsid w:val="00E566A4"/>
    <w:rsid w:val="00E61AC3"/>
    <w:rsid w:val="00E70720"/>
    <w:rsid w:val="00E726E6"/>
    <w:rsid w:val="00E72DEA"/>
    <w:rsid w:val="00E752D1"/>
    <w:rsid w:val="00E93E26"/>
    <w:rsid w:val="00E94A26"/>
    <w:rsid w:val="00EA03EF"/>
    <w:rsid w:val="00EB35E1"/>
    <w:rsid w:val="00EB5540"/>
    <w:rsid w:val="00EB68D8"/>
    <w:rsid w:val="00EC00B1"/>
    <w:rsid w:val="00EC5763"/>
    <w:rsid w:val="00EC6815"/>
    <w:rsid w:val="00ED0A87"/>
    <w:rsid w:val="00ED47B4"/>
    <w:rsid w:val="00EE6750"/>
    <w:rsid w:val="00EF1474"/>
    <w:rsid w:val="00F135E8"/>
    <w:rsid w:val="00F14E62"/>
    <w:rsid w:val="00F14EF6"/>
    <w:rsid w:val="00F15239"/>
    <w:rsid w:val="00F17D5D"/>
    <w:rsid w:val="00F221B6"/>
    <w:rsid w:val="00F24196"/>
    <w:rsid w:val="00F24934"/>
    <w:rsid w:val="00F277F9"/>
    <w:rsid w:val="00F307A2"/>
    <w:rsid w:val="00F32FB2"/>
    <w:rsid w:val="00F363C7"/>
    <w:rsid w:val="00F37F4A"/>
    <w:rsid w:val="00F448C2"/>
    <w:rsid w:val="00F54982"/>
    <w:rsid w:val="00F614BC"/>
    <w:rsid w:val="00F63BDB"/>
    <w:rsid w:val="00F67D20"/>
    <w:rsid w:val="00F70DE3"/>
    <w:rsid w:val="00F70F40"/>
    <w:rsid w:val="00F82C84"/>
    <w:rsid w:val="00F83BC7"/>
    <w:rsid w:val="00F85083"/>
    <w:rsid w:val="00F87574"/>
    <w:rsid w:val="00F93CEE"/>
    <w:rsid w:val="00FA397E"/>
    <w:rsid w:val="00FA7DFD"/>
    <w:rsid w:val="00FB47DC"/>
    <w:rsid w:val="00FB5CC1"/>
    <w:rsid w:val="00FB7A75"/>
    <w:rsid w:val="00FB7FDE"/>
    <w:rsid w:val="00FC5677"/>
    <w:rsid w:val="00FC600F"/>
    <w:rsid w:val="00FD046D"/>
    <w:rsid w:val="00FD7BF3"/>
    <w:rsid w:val="00FE2E68"/>
    <w:rsid w:val="00FE7CAC"/>
    <w:rsid w:val="00FF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7EAB4A"/>
  <w15:chartTrackingRefBased/>
  <w15:docId w15:val="{AF98E618-6C39-4EB5-B1F2-9A5E87392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726E6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qFormat/>
    <w:rsid w:val="00817D1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qFormat/>
    <w:rsid w:val="005136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qFormat/>
    <w:rsid w:val="001C7641"/>
    <w:pPr>
      <w:keepNext/>
      <w:spacing w:after="0" w:line="240" w:lineRule="auto"/>
      <w:outlineLvl w:val="2"/>
    </w:pPr>
    <w:rPr>
      <w:rFonts w:ascii="Tahoma" w:eastAsia="Times New Roman" w:hAnsi="Tahoma" w:cs="Tahoma"/>
      <w:sz w:val="24"/>
      <w:szCs w:val="24"/>
    </w:rPr>
  </w:style>
  <w:style w:type="paragraph" w:styleId="Naslov4">
    <w:name w:val="heading 4"/>
    <w:basedOn w:val="Navaden"/>
    <w:next w:val="Navaden"/>
    <w:qFormat/>
    <w:rsid w:val="007422B2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slov5">
    <w:name w:val="heading 5"/>
    <w:basedOn w:val="Navaden"/>
    <w:next w:val="Navaden"/>
    <w:qFormat/>
    <w:rsid w:val="007422B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qFormat/>
    <w:rsid w:val="007422B2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Naslov7">
    <w:name w:val="heading 7"/>
    <w:basedOn w:val="Navaden"/>
    <w:next w:val="Navaden"/>
    <w:qFormat/>
    <w:rsid w:val="007422B2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22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C22370"/>
    <w:rPr>
      <w:rFonts w:ascii="Tahoma" w:hAnsi="Tahoma" w:cs="Tahoma"/>
      <w:sz w:val="16"/>
      <w:szCs w:val="16"/>
    </w:rPr>
  </w:style>
  <w:style w:type="paragraph" w:styleId="Telobesedila">
    <w:name w:val="Body Text"/>
    <w:basedOn w:val="Navaden"/>
    <w:rsid w:val="0082283F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val="en-US" w:eastAsia="ar-SA"/>
    </w:rPr>
  </w:style>
  <w:style w:type="character" w:styleId="Krepko">
    <w:name w:val="Strong"/>
    <w:qFormat/>
    <w:rsid w:val="00A22C6C"/>
    <w:rPr>
      <w:b/>
      <w:bCs/>
    </w:rPr>
  </w:style>
  <w:style w:type="table" w:styleId="Tabelamrea">
    <w:name w:val="Table Grid"/>
    <w:basedOn w:val="Navadnatabela"/>
    <w:rsid w:val="000316F5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lobesedila21">
    <w:name w:val="Telo besedila 21"/>
    <w:basedOn w:val="Navaden"/>
    <w:rsid w:val="005136D2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Glava">
    <w:name w:val="header"/>
    <w:basedOn w:val="Navaden"/>
    <w:link w:val="GlavaZnak"/>
    <w:uiPriority w:val="99"/>
    <w:rsid w:val="005136D2"/>
    <w:pPr>
      <w:tabs>
        <w:tab w:val="center" w:pos="4320"/>
        <w:tab w:val="right" w:pos="8640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Heading11">
    <w:name w:val="Heading 11"/>
    <w:basedOn w:val="Navaden"/>
    <w:next w:val="Navaden"/>
    <w:rsid w:val="007422B2"/>
    <w:pPr>
      <w:keepNext/>
      <w:keepLines/>
      <w:overflowPunct w:val="0"/>
      <w:autoSpaceDE w:val="0"/>
      <w:autoSpaceDN w:val="0"/>
      <w:adjustRightInd w:val="0"/>
      <w:spacing w:before="120" w:after="120" w:line="240" w:lineRule="auto"/>
      <w:ind w:left="284"/>
      <w:textAlignment w:val="baseline"/>
    </w:pPr>
    <w:rPr>
      <w:rFonts w:ascii="Times New Roman" w:hAnsi="Times New Roman"/>
      <w:b/>
      <w:i/>
      <w:sz w:val="20"/>
      <w:szCs w:val="20"/>
    </w:rPr>
  </w:style>
  <w:style w:type="paragraph" w:customStyle="1" w:styleId="AHeading10">
    <w:name w:val="A_Heading_10"/>
    <w:basedOn w:val="Navaden"/>
    <w:rsid w:val="007422B2"/>
    <w:pPr>
      <w:keepNext/>
      <w:keepLines/>
      <w:overflowPunct w:val="0"/>
      <w:autoSpaceDE w:val="0"/>
      <w:autoSpaceDN w:val="0"/>
      <w:adjustRightInd w:val="0"/>
      <w:spacing w:before="160" w:after="60" w:line="240" w:lineRule="auto"/>
      <w:ind w:left="284"/>
      <w:textAlignment w:val="baseline"/>
      <w:outlineLvl w:val="8"/>
    </w:pPr>
    <w:rPr>
      <w:rFonts w:ascii="Times New Roman" w:hAnsi="Times New Roman"/>
      <w:b/>
      <w:iCs/>
      <w:sz w:val="28"/>
      <w:szCs w:val="20"/>
    </w:rPr>
  </w:style>
  <w:style w:type="paragraph" w:customStyle="1" w:styleId="AHeading4">
    <w:name w:val="A_Heading_4"/>
    <w:basedOn w:val="Naslov4"/>
    <w:next w:val="Navaden"/>
    <w:rsid w:val="007422B2"/>
    <w:pPr>
      <w:keepLines/>
      <w:spacing w:before="60" w:after="240" w:line="240" w:lineRule="auto"/>
    </w:pPr>
    <w:rPr>
      <w:spacing w:val="20"/>
      <w:sz w:val="36"/>
    </w:rPr>
  </w:style>
  <w:style w:type="paragraph" w:customStyle="1" w:styleId="AHeading5">
    <w:name w:val="A_Heading_5"/>
    <w:basedOn w:val="Naslov5"/>
    <w:next w:val="Navaden"/>
    <w:rsid w:val="007422B2"/>
    <w:pPr>
      <w:keepNext/>
      <w:keepLines/>
      <w:pBdr>
        <w:top w:val="single" w:sz="4" w:space="1" w:color="auto"/>
        <w:bottom w:val="single" w:sz="4" w:space="1" w:color="auto"/>
      </w:pBdr>
      <w:overflowPunct w:val="0"/>
      <w:autoSpaceDE w:val="0"/>
      <w:autoSpaceDN w:val="0"/>
      <w:adjustRightInd w:val="0"/>
      <w:spacing w:before="60" w:after="120" w:line="240" w:lineRule="auto"/>
      <w:textAlignment w:val="baseline"/>
    </w:pPr>
    <w:rPr>
      <w:rFonts w:ascii="Times New Roman" w:hAnsi="Times New Roman"/>
      <w:bCs w:val="0"/>
      <w:i w:val="0"/>
      <w:iCs w:val="0"/>
      <w:sz w:val="32"/>
      <w:szCs w:val="20"/>
    </w:rPr>
  </w:style>
  <w:style w:type="paragraph" w:customStyle="1" w:styleId="AHeading6">
    <w:name w:val="A_Heading_6"/>
    <w:basedOn w:val="Naslov6"/>
    <w:next w:val="Navaden"/>
    <w:rsid w:val="007422B2"/>
    <w:pPr>
      <w:keepNext/>
      <w:keepLines/>
      <w:pBdr>
        <w:top w:val="single" w:sz="4" w:space="1" w:color="auto"/>
        <w:bottom w:val="single" w:sz="4" w:space="1" w:color="auto"/>
      </w:pBd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bCs w:val="0"/>
      <w:iCs/>
      <w:sz w:val="32"/>
      <w:szCs w:val="20"/>
    </w:rPr>
  </w:style>
  <w:style w:type="paragraph" w:customStyle="1" w:styleId="AHeading7">
    <w:name w:val="A_Heading_7"/>
    <w:basedOn w:val="Naslov7"/>
    <w:next w:val="Navaden"/>
    <w:rsid w:val="007422B2"/>
    <w:pPr>
      <w:keepNext/>
      <w:keepLines/>
      <w:pBdr>
        <w:top w:val="single" w:sz="4" w:space="1" w:color="auto"/>
        <w:bottom w:val="single" w:sz="4" w:space="1" w:color="auto"/>
      </w:pBd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b/>
      <w:bCs/>
      <w:sz w:val="28"/>
      <w:szCs w:val="20"/>
    </w:rPr>
  </w:style>
  <w:style w:type="paragraph" w:customStyle="1" w:styleId="Vrednost">
    <w:name w:val="Vrednost"/>
    <w:basedOn w:val="Navaden"/>
    <w:next w:val="Navaden"/>
    <w:rsid w:val="007422B2"/>
    <w:pPr>
      <w:overflowPunct w:val="0"/>
      <w:autoSpaceDE w:val="0"/>
      <w:autoSpaceDN w:val="0"/>
      <w:adjustRightInd w:val="0"/>
      <w:spacing w:before="60" w:after="120" w:line="240" w:lineRule="auto"/>
      <w:ind w:left="284"/>
      <w:jc w:val="right"/>
      <w:textAlignment w:val="baseline"/>
    </w:pPr>
    <w:rPr>
      <w:rFonts w:ascii="Times New Roman" w:hAnsi="Times New Roman"/>
      <w:b/>
      <w:sz w:val="20"/>
      <w:szCs w:val="20"/>
    </w:rPr>
  </w:style>
  <w:style w:type="paragraph" w:styleId="Telobesedila2">
    <w:name w:val="Body Text 2"/>
    <w:basedOn w:val="Navaden"/>
    <w:rsid w:val="00817D11"/>
    <w:pPr>
      <w:spacing w:after="120" w:line="480" w:lineRule="auto"/>
    </w:pPr>
  </w:style>
  <w:style w:type="paragraph" w:styleId="Telobesedila-zamik2">
    <w:name w:val="Body Text Indent 2"/>
    <w:basedOn w:val="Navaden"/>
    <w:rsid w:val="00817D11"/>
    <w:pPr>
      <w:spacing w:after="120" w:line="480" w:lineRule="auto"/>
      <w:ind w:left="283"/>
    </w:pPr>
  </w:style>
  <w:style w:type="paragraph" w:customStyle="1" w:styleId="Odstavekseznama1">
    <w:name w:val="Odstavek seznama1"/>
    <w:basedOn w:val="Navaden"/>
    <w:qFormat/>
    <w:rsid w:val="00817D11"/>
    <w:pPr>
      <w:ind w:left="720"/>
      <w:contextualSpacing/>
    </w:pPr>
    <w:rPr>
      <w:rFonts w:eastAsia="Times New Roman"/>
    </w:rPr>
  </w:style>
  <w:style w:type="paragraph" w:styleId="Navadensplet">
    <w:name w:val="Normal (Web)"/>
    <w:basedOn w:val="Navaden"/>
    <w:uiPriority w:val="99"/>
    <w:rsid w:val="00817D11"/>
    <w:rPr>
      <w:rFonts w:ascii="Times New Roman" w:hAnsi="Times New Roman"/>
      <w:sz w:val="24"/>
      <w:szCs w:val="24"/>
    </w:rPr>
  </w:style>
  <w:style w:type="paragraph" w:styleId="Telobesedila-zamik">
    <w:name w:val="Body Text Indent"/>
    <w:basedOn w:val="Navaden"/>
    <w:link w:val="Telobesedila-zamikZnak"/>
    <w:rsid w:val="00DE14C2"/>
    <w:pPr>
      <w:spacing w:after="120"/>
      <w:ind w:left="283"/>
    </w:pPr>
  </w:style>
  <w:style w:type="character" w:customStyle="1" w:styleId="Telobesedila-zamikZnak">
    <w:name w:val="Telo besedila - zamik Znak"/>
    <w:link w:val="Telobesedila-zamik"/>
    <w:rsid w:val="00DE14C2"/>
    <w:rPr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B92B96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B92B96"/>
    <w:rPr>
      <w:sz w:val="22"/>
      <w:szCs w:val="22"/>
      <w:lang w:eastAsia="en-US"/>
    </w:rPr>
  </w:style>
  <w:style w:type="character" w:customStyle="1" w:styleId="GlavaZnak">
    <w:name w:val="Glava Znak"/>
    <w:link w:val="Glava"/>
    <w:uiPriority w:val="99"/>
    <w:rsid w:val="00B92B96"/>
    <w:rPr>
      <w:rFonts w:ascii="Times New Roman" w:eastAsia="Times New Roman" w:hAnsi="Times New Roman"/>
      <w:sz w:val="24"/>
      <w:szCs w:val="24"/>
      <w:lang w:eastAsia="ar-SA"/>
    </w:rPr>
  </w:style>
  <w:style w:type="character" w:styleId="Hiperpovezava">
    <w:name w:val="Hyperlink"/>
    <w:uiPriority w:val="99"/>
    <w:unhideWhenUsed/>
    <w:rsid w:val="00BC6CDB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BC6CDB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257AD7"/>
    <w:pPr>
      <w:spacing w:after="160" w:line="256" w:lineRule="auto"/>
      <w:ind w:left="720"/>
      <w:contextualSpacing/>
    </w:pPr>
  </w:style>
  <w:style w:type="character" w:customStyle="1" w:styleId="lrzxr">
    <w:name w:val="lrzxr"/>
    <w:rsid w:val="00C34014"/>
  </w:style>
  <w:style w:type="paragraph" w:styleId="Brezrazmikov">
    <w:name w:val="No Spacing"/>
    <w:uiPriority w:val="1"/>
    <w:qFormat/>
    <w:rsid w:val="00703B52"/>
    <w:rPr>
      <w:sz w:val="22"/>
      <w:szCs w:val="22"/>
      <w:lang w:eastAsia="en-US"/>
    </w:rPr>
  </w:style>
  <w:style w:type="character" w:customStyle="1" w:styleId="mark5kvosrzu6">
    <w:name w:val="mark5kvosrzu6"/>
    <w:rsid w:val="00F17D5D"/>
  </w:style>
  <w:style w:type="paragraph" w:customStyle="1" w:styleId="Default">
    <w:name w:val="Default"/>
    <w:rsid w:val="00E3389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aslov">
    <w:name w:val="Title"/>
    <w:basedOn w:val="Navaden"/>
    <w:link w:val="NaslovZnak"/>
    <w:qFormat/>
    <w:rsid w:val="005D7710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sl-SI"/>
    </w:rPr>
  </w:style>
  <w:style w:type="character" w:customStyle="1" w:styleId="NaslovZnak">
    <w:name w:val="Naslov Znak"/>
    <w:link w:val="Naslov"/>
    <w:rsid w:val="005D7710"/>
    <w:rPr>
      <w:rFonts w:ascii="Times New Roman" w:eastAsia="Times New Roman" w:hAnsi="Times New Roman"/>
      <w:b/>
      <w:sz w:val="28"/>
    </w:rPr>
  </w:style>
  <w:style w:type="character" w:customStyle="1" w:styleId="col-12">
    <w:name w:val="col-12"/>
    <w:rsid w:val="00FD04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4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9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6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32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63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085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32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367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cp:lastModifiedBy>Microsoftov račun</cp:lastModifiedBy>
  <cp:revision>5</cp:revision>
  <cp:lastPrinted>2026-03-20T08:52:00Z</cp:lastPrinted>
  <dcterms:created xsi:type="dcterms:W3CDTF">2026-05-06T11:26:00Z</dcterms:created>
  <dcterms:modified xsi:type="dcterms:W3CDTF">2026-05-13T06:55:00Z</dcterms:modified>
</cp:coreProperties>
</file>